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701F" w14:textId="77777777" w:rsidR="00D4381C" w:rsidRPr="004C6BD8" w:rsidRDefault="00BE08BF" w:rsidP="00BB3F0D">
      <w:pPr>
        <w:pStyle w:val="Rientrocorpodeltesto"/>
        <w:ind w:left="0" w:firstLine="0"/>
        <w:rPr>
          <w:rFonts w:ascii="Times New Roman" w:hAnsi="Times New Roman"/>
          <w:b/>
          <w:bCs/>
        </w:rPr>
      </w:pPr>
      <w:r w:rsidRPr="004C6BD8">
        <w:rPr>
          <w:rFonts w:ascii="Times New Roman" w:hAnsi="Times New Roman"/>
          <w:b/>
          <w:bCs/>
        </w:rPr>
        <w:t>Al Dirigente Scolastico Dell’I.I</w:t>
      </w:r>
      <w:r w:rsidR="00BB3F0D" w:rsidRPr="004C6BD8">
        <w:rPr>
          <w:rFonts w:ascii="Times New Roman" w:hAnsi="Times New Roman"/>
          <w:b/>
          <w:bCs/>
        </w:rPr>
        <w:t xml:space="preserve">.S. “Verona Trento-Majorana” </w:t>
      </w:r>
    </w:p>
    <w:p w14:paraId="7206F82D" w14:textId="77777777" w:rsidR="00D4381C" w:rsidRPr="004C6BD8" w:rsidRDefault="00D4381C" w:rsidP="00D4381C">
      <w:pPr>
        <w:pStyle w:val="Rientrocorpodeltesto"/>
        <w:ind w:left="0" w:firstLine="0"/>
        <w:rPr>
          <w:rFonts w:ascii="Times New Roman" w:hAnsi="Times New Roman"/>
          <w:b/>
          <w:bCs/>
        </w:rPr>
      </w:pPr>
      <w:r w:rsidRPr="004C6BD8">
        <w:rPr>
          <w:rFonts w:ascii="Times New Roman" w:hAnsi="Times New Roman"/>
          <w:b/>
          <w:bCs/>
        </w:rPr>
        <w:t>di Messina</w:t>
      </w:r>
    </w:p>
    <w:p w14:paraId="106BC8EB" w14:textId="77777777" w:rsidR="00D4381C" w:rsidRDefault="00D4381C" w:rsidP="00D4381C">
      <w:pPr>
        <w:pStyle w:val="Rientrocorpodeltesto"/>
        <w:ind w:left="0" w:firstLine="0"/>
      </w:pPr>
    </w:p>
    <w:p w14:paraId="12079F70" w14:textId="77777777" w:rsidR="00D4381C" w:rsidRPr="00A60629" w:rsidRDefault="00D4381C" w:rsidP="00D4381C">
      <w:pPr>
        <w:pStyle w:val="Rientrocorpodeltesto"/>
        <w:ind w:left="0" w:firstLine="0"/>
        <w:rPr>
          <w:rFonts w:cs="TimesNewRoman"/>
          <w:b/>
          <w:sz w:val="20"/>
          <w:szCs w:val="20"/>
        </w:rPr>
      </w:pPr>
    </w:p>
    <w:p w14:paraId="497C4AC7" w14:textId="77777777" w:rsidR="008153D7" w:rsidRPr="00D4381C" w:rsidRDefault="008153D7" w:rsidP="004C6BD8">
      <w:pPr>
        <w:pStyle w:val="Rientrocorpodeltesto"/>
        <w:ind w:left="0" w:firstLine="0"/>
        <w:jc w:val="left"/>
        <w:rPr>
          <w:rFonts w:ascii="Times New Roman" w:hAnsi="Times New Roman"/>
          <w:b/>
        </w:rPr>
      </w:pPr>
      <w:r w:rsidRPr="00D4381C">
        <w:rPr>
          <w:rFonts w:ascii="Times New Roman" w:hAnsi="Times New Roman"/>
          <w:b/>
        </w:rPr>
        <w:t>Oggetto: Intolleranze alimentari e diete speciali</w:t>
      </w:r>
    </w:p>
    <w:p w14:paraId="404D8BE2" w14:textId="77777777" w:rsidR="008153D7" w:rsidRPr="00D4381C" w:rsidRDefault="008153D7" w:rsidP="00751EB9">
      <w:pPr>
        <w:autoSpaceDE w:val="0"/>
        <w:jc w:val="center"/>
        <w:rPr>
          <w:b/>
        </w:rPr>
      </w:pPr>
    </w:p>
    <w:p w14:paraId="79FC43E6" w14:textId="4BC0BE42" w:rsidR="008153D7" w:rsidRPr="00D4381C" w:rsidRDefault="00751EB9" w:rsidP="00751EB9">
      <w:pPr>
        <w:autoSpaceDE w:val="0"/>
      </w:pPr>
      <w:r w:rsidRPr="00D4381C">
        <w:t>II/La sottoscritto/a</w:t>
      </w:r>
      <w:r w:rsidR="007B1F7E">
        <w:t xml:space="preserve"> G1</w:t>
      </w:r>
      <w:r w:rsidR="008153D7" w:rsidRPr="00D4381C">
        <w:t>____________________________</w:t>
      </w:r>
      <w:r w:rsidR="007B1F7E">
        <w:t xml:space="preserve"> G2_______________________________</w:t>
      </w:r>
    </w:p>
    <w:p w14:paraId="5F817319" w14:textId="77777777" w:rsidR="007B1F7E" w:rsidRDefault="00751EB9" w:rsidP="00751EB9">
      <w:pPr>
        <w:autoSpaceDE w:val="0"/>
      </w:pPr>
      <w:r w:rsidRPr="00D4381C">
        <w:t>r</w:t>
      </w:r>
      <w:r w:rsidR="008153D7" w:rsidRPr="00D4381C">
        <w:t>ecapito tel</w:t>
      </w:r>
      <w:r w:rsidRPr="00D4381C">
        <w:t>efonico .</w:t>
      </w:r>
      <w:r w:rsidR="007B1F7E">
        <w:t>G1</w:t>
      </w:r>
      <w:r w:rsidRPr="00D4381C">
        <w:t xml:space="preserve">________________ </w:t>
      </w:r>
      <w:r w:rsidR="007B1F7E">
        <w:t xml:space="preserve">   recapito telefonico G2 _____________________ </w:t>
      </w:r>
      <w:r w:rsidR="001E5B26" w:rsidRPr="00D4381C">
        <w:t>genitori</w:t>
      </w:r>
      <w:r w:rsidR="008153D7" w:rsidRPr="00D4381C">
        <w:t xml:space="preserve"> di _________________</w:t>
      </w:r>
      <w:r w:rsidRPr="00D4381C">
        <w:t>_______________</w:t>
      </w:r>
      <w:r w:rsidR="007B1F7E">
        <w:t>___________</w:t>
      </w:r>
      <w:r w:rsidRPr="00D4381C">
        <w:t>____</w:t>
      </w:r>
    </w:p>
    <w:p w14:paraId="3D8F97A1" w14:textId="77777777" w:rsidR="007B1F7E" w:rsidRDefault="001E5B26" w:rsidP="00751EB9">
      <w:pPr>
        <w:autoSpaceDE w:val="0"/>
      </w:pPr>
      <w:r w:rsidRPr="00D4381C">
        <w:t xml:space="preserve"> nato/a </w:t>
      </w:r>
      <w:r w:rsidR="007B1F7E">
        <w:t xml:space="preserve"> a</w:t>
      </w:r>
      <w:r w:rsidR="008153D7" w:rsidRPr="00D4381C">
        <w:t xml:space="preserve"> ______________</w:t>
      </w:r>
      <w:r w:rsidR="007B1F7E">
        <w:t>_____________</w:t>
      </w:r>
      <w:r w:rsidR="008153D7" w:rsidRPr="00D4381C">
        <w:t>_____</w:t>
      </w:r>
      <w:r w:rsidR="00751EB9" w:rsidRPr="00D4381C">
        <w:t xml:space="preserve">_il _________ </w:t>
      </w:r>
    </w:p>
    <w:p w14:paraId="5DC5D6D9" w14:textId="7624A5F4" w:rsidR="008153D7" w:rsidRPr="00D4381C" w:rsidRDefault="008153D7" w:rsidP="00751EB9">
      <w:pPr>
        <w:autoSpaceDE w:val="0"/>
      </w:pPr>
      <w:r w:rsidRPr="00D4381C">
        <w:t>frequentante per l’anno scolastico 20_</w:t>
      </w:r>
      <w:r w:rsidR="00444107" w:rsidRPr="00D4381C">
        <w:t xml:space="preserve">__/20___  la </w:t>
      </w:r>
      <w:r w:rsidR="007B1F7E">
        <w:t xml:space="preserve">  </w:t>
      </w:r>
      <w:r w:rsidR="00444107" w:rsidRPr="00D4381C">
        <w:t>classe</w:t>
      </w:r>
      <w:r w:rsidR="007B1F7E">
        <w:t>_______________________</w:t>
      </w:r>
    </w:p>
    <w:p w14:paraId="09D02C43" w14:textId="77777777" w:rsidR="008153D7" w:rsidRPr="00D4381C" w:rsidRDefault="008153D7" w:rsidP="00AB7024">
      <w:pPr>
        <w:autoSpaceDE w:val="0"/>
        <w:spacing w:line="360" w:lineRule="auto"/>
      </w:pPr>
    </w:p>
    <w:p w14:paraId="123EA942" w14:textId="77777777" w:rsidR="007A1AAB" w:rsidRPr="00D4381C" w:rsidRDefault="00444107" w:rsidP="00A60629">
      <w:pPr>
        <w:autoSpaceDE w:val="0"/>
        <w:spacing w:line="360" w:lineRule="auto"/>
        <w:jc w:val="center"/>
        <w:rPr>
          <w:b/>
          <w:bCs/>
        </w:rPr>
      </w:pPr>
      <w:r w:rsidRPr="00D4381C">
        <w:rPr>
          <w:b/>
          <w:bCs/>
        </w:rPr>
        <w:t>(</w:t>
      </w:r>
      <w:r w:rsidR="001E5B26" w:rsidRPr="00D4381C">
        <w:rPr>
          <w:b/>
          <w:bCs/>
        </w:rPr>
        <w:t>Barrare  la parte del modulo</w:t>
      </w:r>
      <w:r w:rsidR="00A60629" w:rsidRPr="00D4381C">
        <w:rPr>
          <w:b/>
          <w:bCs/>
        </w:rPr>
        <w:t xml:space="preserve"> che interessa</w:t>
      </w:r>
      <w:r w:rsidRPr="00D4381C">
        <w:rPr>
          <w:b/>
          <w:bCs/>
        </w:rPr>
        <w:t>)</w:t>
      </w:r>
    </w:p>
    <w:p w14:paraId="08F0152F" w14:textId="77777777" w:rsidR="008153D7" w:rsidRPr="00D4381C" w:rsidRDefault="008153D7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 è affetto da:</w:t>
      </w:r>
    </w:p>
    <w:p w14:paraId="7D695522" w14:textId="77777777" w:rsidR="008153D7" w:rsidRPr="00D4381C" w:rsidRDefault="008153D7">
      <w:pPr>
        <w:autoSpaceDE w:val="0"/>
        <w:ind w:left="708"/>
      </w:pPr>
      <w:r w:rsidRPr="00D4381C">
        <w:t> Intolleranza alimentare</w:t>
      </w:r>
    </w:p>
    <w:p w14:paraId="4CF3E7DF" w14:textId="77777777" w:rsidR="008153D7" w:rsidRPr="00D4381C" w:rsidRDefault="008153D7">
      <w:pPr>
        <w:autoSpaceDE w:val="0"/>
        <w:ind w:left="708"/>
      </w:pPr>
      <w:r w:rsidRPr="00D4381C">
        <w:t> Allergia alimentare</w:t>
      </w:r>
    </w:p>
    <w:p w14:paraId="44132CDB" w14:textId="77777777" w:rsidR="008153D7" w:rsidRPr="00D4381C" w:rsidRDefault="008153D7">
      <w:pPr>
        <w:autoSpaceDE w:val="0"/>
        <w:ind w:left="708"/>
      </w:pPr>
      <w:r w:rsidRPr="00D4381C">
        <w:t> Malattia metabolica (diabete, celiachia, fenilchetonuria, ecc.)</w:t>
      </w:r>
    </w:p>
    <w:p w14:paraId="2EAC950B" w14:textId="77777777" w:rsidR="008153D7" w:rsidRPr="00D4381C" w:rsidRDefault="008153D7">
      <w:pPr>
        <w:autoSpaceDE w:val="0"/>
        <w:ind w:left="708"/>
      </w:pPr>
      <w:r w:rsidRPr="00D4381C">
        <w:t> Obesità - sovrappeso</w:t>
      </w:r>
    </w:p>
    <w:p w14:paraId="2DDE856A" w14:textId="77777777" w:rsidR="008153D7" w:rsidRPr="00D4381C" w:rsidRDefault="008153D7">
      <w:pPr>
        <w:autoSpaceDE w:val="0"/>
        <w:ind w:left="708"/>
      </w:pPr>
      <w:r w:rsidRPr="00D4381C">
        <w:t> Gastr</w:t>
      </w:r>
      <w:r w:rsidR="00BE08E1" w:rsidRPr="00D4381C">
        <w:t xml:space="preserve">ite, </w:t>
      </w:r>
    </w:p>
    <w:p w14:paraId="4CB0F2BF" w14:textId="77777777" w:rsidR="008153D7" w:rsidRPr="00D4381C" w:rsidRDefault="008153D7">
      <w:pPr>
        <w:autoSpaceDE w:val="0"/>
        <w:ind w:left="708"/>
      </w:pPr>
      <w:r w:rsidRPr="00D4381C">
        <w:t xml:space="preserve"> </w:t>
      </w:r>
      <w:r w:rsidR="00751EB9" w:rsidRPr="00D4381C">
        <w:t>Altro</w:t>
      </w:r>
      <w:r w:rsidRPr="00D4381C">
        <w:t>…..................................</w:t>
      </w:r>
    </w:p>
    <w:p w14:paraId="3B5D6EEA" w14:textId="77777777" w:rsidR="008153D7" w:rsidRPr="00D4381C" w:rsidRDefault="008153D7">
      <w:pPr>
        <w:autoSpaceDE w:val="0"/>
        <w:ind w:left="708"/>
      </w:pPr>
    </w:p>
    <w:p w14:paraId="0A74E592" w14:textId="77777777" w:rsidR="007A1AAB" w:rsidRPr="00D4381C" w:rsidRDefault="008153D7" w:rsidP="007A1AAB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figlio/a non è affetto da intolleranze o allergie alimentari</w:t>
      </w:r>
    </w:p>
    <w:p w14:paraId="4197CE5B" w14:textId="77777777" w:rsidR="00751EB9" w:rsidRPr="00D4381C" w:rsidRDefault="00751EB9" w:rsidP="007A1AAB">
      <w:pPr>
        <w:numPr>
          <w:ilvl w:val="0"/>
          <w:numId w:val="1"/>
        </w:numPr>
        <w:autoSpaceDE w:val="0"/>
        <w:rPr>
          <w:b/>
          <w:bCs/>
        </w:rPr>
      </w:pPr>
      <w:r w:rsidRPr="00D4381C">
        <w:rPr>
          <w:b/>
          <w:bCs/>
        </w:rPr>
        <w:t>Fa presente che il proprio figlio/a  è affetto dalla seguente patologia ___________________e assume i seguenti farmaci:</w:t>
      </w:r>
    </w:p>
    <w:p w14:paraId="77D45B5D" w14:textId="77777777" w:rsidR="00751EB9" w:rsidRPr="00D4381C" w:rsidRDefault="00751EB9" w:rsidP="00751EB9">
      <w:pPr>
        <w:autoSpaceDE w:val="0"/>
        <w:rPr>
          <w:b/>
          <w:bCs/>
        </w:rPr>
      </w:pPr>
      <w:r w:rsidRPr="00D4381C">
        <w:rPr>
          <w:b/>
          <w:bCs/>
        </w:rPr>
        <w:t>__________________________________________________________________________________________________________________</w:t>
      </w:r>
    </w:p>
    <w:p w14:paraId="28C1E49D" w14:textId="77777777" w:rsidR="007A1AAB" w:rsidRPr="00D4381C" w:rsidRDefault="007A1AAB" w:rsidP="007A1AAB">
      <w:pPr>
        <w:autoSpaceDE w:val="0"/>
        <w:ind w:left="360"/>
        <w:rPr>
          <w:b/>
          <w:bCs/>
        </w:rPr>
      </w:pPr>
    </w:p>
    <w:p w14:paraId="316C2F2E" w14:textId="77777777" w:rsidR="007A1AAB" w:rsidRPr="00D4381C" w:rsidRDefault="007A1AAB">
      <w:pPr>
        <w:autoSpaceDE w:val="0"/>
        <w:rPr>
          <w:b/>
          <w:bCs/>
        </w:rPr>
      </w:pPr>
    </w:p>
    <w:p w14:paraId="1E5AD0E1" w14:textId="77777777" w:rsidR="00751EB9" w:rsidRPr="00D4381C" w:rsidRDefault="00751EB9">
      <w:pPr>
        <w:autoSpaceDE w:val="0"/>
        <w:rPr>
          <w:b/>
          <w:bCs/>
        </w:rPr>
      </w:pPr>
      <w:r w:rsidRPr="00D4381C">
        <w:rPr>
          <w:b/>
          <w:bCs/>
        </w:rPr>
        <w:t>4)</w:t>
      </w:r>
      <w:r w:rsidR="008153D7" w:rsidRPr="00D4381C">
        <w:rPr>
          <w:b/>
          <w:bCs/>
        </w:rPr>
        <w:t xml:space="preserve"> Fa presente che il proprio figlio per motivi etici o religiosi non può </w:t>
      </w:r>
    </w:p>
    <w:p w14:paraId="1D0C0110" w14:textId="77777777" w:rsidR="008153D7" w:rsidRPr="00D4381C" w:rsidRDefault="008153D7">
      <w:pPr>
        <w:autoSpaceDE w:val="0"/>
        <w:rPr>
          <w:b/>
          <w:bCs/>
        </w:rPr>
      </w:pPr>
      <w:r w:rsidRPr="00D4381C">
        <w:rPr>
          <w:b/>
          <w:bCs/>
        </w:rPr>
        <w:t>assumere:</w:t>
      </w:r>
    </w:p>
    <w:p w14:paraId="70917490" w14:textId="77777777" w:rsidR="008153D7" w:rsidRPr="00D4381C" w:rsidRDefault="008153D7">
      <w:pPr>
        <w:autoSpaceDE w:val="0"/>
        <w:rPr>
          <w:b/>
          <w:bCs/>
        </w:rPr>
      </w:pPr>
      <w:r w:rsidRPr="00D4381C">
        <w:rPr>
          <w:b/>
          <w:bCs/>
        </w:rPr>
        <w:t>___________________________________________________________________________________________________________________________________________________________________________________________</w:t>
      </w:r>
      <w:r w:rsidR="005F5A81" w:rsidRPr="00D4381C">
        <w:rPr>
          <w:b/>
          <w:bCs/>
        </w:rPr>
        <w:t>__</w:t>
      </w:r>
    </w:p>
    <w:p w14:paraId="1731A988" w14:textId="77777777" w:rsidR="008153D7" w:rsidRPr="00D4381C" w:rsidRDefault="008153D7">
      <w:pPr>
        <w:autoSpaceDE w:val="0"/>
        <w:rPr>
          <w:b/>
          <w:bCs/>
        </w:rPr>
      </w:pPr>
    </w:p>
    <w:p w14:paraId="67418B90" w14:textId="44C6508B" w:rsidR="008153D7" w:rsidRPr="00D4381C" w:rsidRDefault="008153D7" w:rsidP="007B1F7E">
      <w:pPr>
        <w:autoSpaceDE w:val="0"/>
      </w:pPr>
      <w:r w:rsidRPr="00D4381C">
        <w:t xml:space="preserve"> Data _______________                                                       </w:t>
      </w:r>
      <w:r w:rsidR="00751EB9" w:rsidRPr="00D4381C">
        <w:t xml:space="preserve">     </w:t>
      </w:r>
      <w:r w:rsidRPr="00D4381C">
        <w:t xml:space="preserve">    </w:t>
      </w:r>
      <w:r w:rsidR="007B1F7E">
        <w:tab/>
      </w:r>
      <w:r w:rsidR="007B1F7E">
        <w:tab/>
      </w:r>
      <w:r w:rsidR="004C6BD8">
        <w:t>F</w:t>
      </w:r>
      <w:r w:rsidRPr="00D4381C">
        <w:t>irma</w:t>
      </w:r>
      <w:r w:rsidR="00444107" w:rsidRPr="00D4381C">
        <w:t xml:space="preserve"> dei genitori</w:t>
      </w:r>
    </w:p>
    <w:p w14:paraId="5679985F" w14:textId="77777777" w:rsidR="004C6BD8" w:rsidRDefault="008153D7" w:rsidP="00444107">
      <w:pPr>
        <w:autoSpaceDE w:val="0"/>
        <w:jc w:val="right"/>
      </w:pPr>
      <w:r w:rsidRPr="00D4381C">
        <w:t xml:space="preserve">                                                                               </w:t>
      </w:r>
      <w:r w:rsidR="00453DF6" w:rsidRPr="00D4381C">
        <w:t xml:space="preserve"> </w:t>
      </w:r>
    </w:p>
    <w:p w14:paraId="58940640" w14:textId="228153D3" w:rsidR="008153D7" w:rsidRDefault="00453DF6" w:rsidP="00444107">
      <w:pPr>
        <w:autoSpaceDE w:val="0"/>
        <w:jc w:val="right"/>
      </w:pPr>
      <w:r w:rsidRPr="00D4381C">
        <w:t xml:space="preserve"> </w:t>
      </w:r>
      <w:r w:rsidR="007B1F7E">
        <w:t>G1</w:t>
      </w:r>
      <w:r w:rsidRPr="00D4381C">
        <w:t xml:space="preserve">     </w:t>
      </w:r>
      <w:r w:rsidR="007B1F7E">
        <w:t>____</w:t>
      </w:r>
      <w:r w:rsidR="008153D7" w:rsidRPr="00D4381C">
        <w:t>___________________</w:t>
      </w:r>
    </w:p>
    <w:p w14:paraId="07C21A3C" w14:textId="77777777" w:rsidR="004C6BD8" w:rsidRDefault="004C6BD8" w:rsidP="004C6BD8">
      <w:pPr>
        <w:autoSpaceDE w:val="0"/>
        <w:jc w:val="right"/>
      </w:pPr>
      <w:r>
        <w:t xml:space="preserve">    </w:t>
      </w:r>
    </w:p>
    <w:p w14:paraId="41C0B784" w14:textId="068E773F" w:rsidR="00BE08E1" w:rsidRPr="00D4381C" w:rsidRDefault="004C6BD8" w:rsidP="004C6BD8">
      <w:pPr>
        <w:autoSpaceDE w:val="0"/>
        <w:jc w:val="right"/>
      </w:pPr>
      <w:r>
        <w:t xml:space="preserve">    G2    _______________________ </w:t>
      </w:r>
    </w:p>
    <w:p w14:paraId="4E5E9006" w14:textId="77777777" w:rsidR="004C6BD8" w:rsidRDefault="004C6BD8" w:rsidP="00453DF6">
      <w:pPr>
        <w:jc w:val="both"/>
      </w:pPr>
    </w:p>
    <w:p w14:paraId="194D1CDF" w14:textId="070CACE1" w:rsidR="008153D7" w:rsidRPr="00D4381C" w:rsidRDefault="008153D7" w:rsidP="00453DF6">
      <w:pPr>
        <w:jc w:val="both"/>
      </w:pPr>
      <w:r w:rsidRPr="00D4381C">
        <w:t>Si Acconsente al trattamento dei dati personali ai sensi del D.lgs 196/200</w:t>
      </w:r>
      <w:r w:rsidR="009B5D9B" w:rsidRPr="00D4381C">
        <w:t>3</w:t>
      </w:r>
    </w:p>
    <w:p w14:paraId="3E59494A" w14:textId="77777777" w:rsidR="008153D7" w:rsidRPr="00D4381C" w:rsidRDefault="008153D7" w:rsidP="00453DF6">
      <w:pPr>
        <w:jc w:val="both"/>
      </w:pPr>
      <w:r w:rsidRPr="00D4381C">
        <w:t>( Nota importante : il mancato consenso inficia la possibilità    di  proseguire nella pratica)</w:t>
      </w:r>
    </w:p>
    <w:p w14:paraId="025D7128" w14:textId="50DC9080" w:rsidR="008153D7" w:rsidRPr="00D4381C" w:rsidRDefault="004C6BD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2DB76" wp14:editId="7D0F592A">
                <wp:simplePos x="0" y="0"/>
                <wp:positionH relativeFrom="column">
                  <wp:posOffset>2575560</wp:posOffset>
                </wp:positionH>
                <wp:positionV relativeFrom="paragraph">
                  <wp:posOffset>170815</wp:posOffset>
                </wp:positionV>
                <wp:extent cx="438150" cy="200025"/>
                <wp:effectExtent l="9525" t="12065" r="9525" b="6985"/>
                <wp:wrapNone/>
                <wp:docPr id="20388553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989DA" id="Rectangle 3" o:spid="_x0000_s1026" style="position:absolute;margin-left:202.8pt;margin-top:13.45pt;width:34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Ew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2DB76" wp14:editId="1EB89E38">
                <wp:simplePos x="0" y="0"/>
                <wp:positionH relativeFrom="column">
                  <wp:posOffset>327660</wp:posOffset>
                </wp:positionH>
                <wp:positionV relativeFrom="paragraph">
                  <wp:posOffset>142240</wp:posOffset>
                </wp:positionV>
                <wp:extent cx="438150" cy="200025"/>
                <wp:effectExtent l="9525" t="12065" r="9525" b="6985"/>
                <wp:wrapNone/>
                <wp:docPr id="9547290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7A3D" id="Rectangle 2" o:spid="_x0000_s1026" style="position:absolute;margin-left:25.8pt;margin-top:11.2pt;width:34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Ew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"/>
            </w:pict>
          </mc:Fallback>
        </mc:AlternateContent>
      </w:r>
    </w:p>
    <w:p w14:paraId="55CAB3C4" w14:textId="322F832D" w:rsidR="008153D7" w:rsidRPr="00D4381C" w:rsidRDefault="008153D7" w:rsidP="00751EB9">
      <w:pPr>
        <w:rPr>
          <w:b/>
        </w:rPr>
      </w:pPr>
      <w:r w:rsidRPr="00D4381C">
        <w:rPr>
          <w:b/>
        </w:rPr>
        <w:t>NO                                                     SI</w:t>
      </w:r>
      <w:r w:rsidR="007B1F7E">
        <w:rPr>
          <w:b/>
        </w:rPr>
        <w:t xml:space="preserve"> </w:t>
      </w:r>
    </w:p>
    <w:p w14:paraId="5C5F54CC" w14:textId="77777777" w:rsidR="008153D7" w:rsidRPr="00D4381C" w:rsidRDefault="008153D7"/>
    <w:p w14:paraId="50450AD9" w14:textId="77777777" w:rsidR="008153D7" w:rsidRPr="00D4381C" w:rsidRDefault="008153D7">
      <w:pPr>
        <w:ind w:left="771"/>
      </w:pPr>
    </w:p>
    <w:p w14:paraId="75464B81" w14:textId="77777777" w:rsidR="004C6BD8" w:rsidRPr="00D4381C" w:rsidRDefault="005F5A81" w:rsidP="004C6BD8">
      <w:pPr>
        <w:autoSpaceDE w:val="0"/>
      </w:pPr>
      <w:r w:rsidRPr="00D4381C">
        <w:t xml:space="preserve">Data _______________                                    </w:t>
      </w:r>
      <w:r w:rsidR="00751EB9" w:rsidRPr="00D4381C">
        <w:t xml:space="preserve">                     </w:t>
      </w:r>
      <w:r w:rsidRPr="00D4381C">
        <w:t xml:space="preserve">    </w:t>
      </w:r>
      <w:r w:rsidR="004C6BD8">
        <w:t>F</w:t>
      </w:r>
      <w:r w:rsidR="004C6BD8" w:rsidRPr="00D4381C">
        <w:t>irma dei genitori</w:t>
      </w:r>
    </w:p>
    <w:p w14:paraId="24CB8A2D" w14:textId="77777777" w:rsidR="004C6BD8" w:rsidRDefault="004C6BD8" w:rsidP="004C6BD8">
      <w:pPr>
        <w:autoSpaceDE w:val="0"/>
        <w:jc w:val="right"/>
      </w:pPr>
      <w:r w:rsidRPr="00D4381C">
        <w:t xml:space="preserve">                                                                                </w:t>
      </w:r>
    </w:p>
    <w:p w14:paraId="2F80B2FF" w14:textId="77777777" w:rsidR="004C6BD8" w:rsidRDefault="004C6BD8" w:rsidP="004C6BD8">
      <w:pPr>
        <w:autoSpaceDE w:val="0"/>
        <w:jc w:val="right"/>
      </w:pPr>
      <w:r w:rsidRPr="00D4381C">
        <w:t xml:space="preserve"> </w:t>
      </w:r>
      <w:r>
        <w:t>G1</w:t>
      </w:r>
      <w:r w:rsidRPr="00D4381C">
        <w:t xml:space="preserve">     </w:t>
      </w:r>
      <w:r>
        <w:t>____</w:t>
      </w:r>
      <w:r w:rsidRPr="00D4381C">
        <w:t>___________________</w:t>
      </w:r>
    </w:p>
    <w:p w14:paraId="775FA186" w14:textId="77777777" w:rsidR="004C6BD8" w:rsidRDefault="004C6BD8" w:rsidP="004C6BD8">
      <w:pPr>
        <w:autoSpaceDE w:val="0"/>
        <w:jc w:val="right"/>
      </w:pPr>
      <w:r>
        <w:t xml:space="preserve">    </w:t>
      </w:r>
    </w:p>
    <w:p w14:paraId="0C493C25" w14:textId="5F73047A" w:rsidR="00AB7024" w:rsidRDefault="004C6BD8" w:rsidP="004C6BD8">
      <w:pPr>
        <w:autoSpaceDE w:val="0"/>
        <w:rPr>
          <w:rFonts w:ascii="Eras Medium ITC" w:hAnsi="Eras Medium ITC" w:cs="TimesNewRoman"/>
          <w:sz w:val="20"/>
          <w:szCs w:val="20"/>
        </w:rPr>
      </w:pPr>
      <w:r>
        <w:t xml:space="preserve">    </w:t>
      </w:r>
      <w:r>
        <w:t xml:space="preserve">                                                                                                     </w:t>
      </w:r>
      <w:r>
        <w:t>G2    _______________________</w:t>
      </w:r>
    </w:p>
    <w:p w14:paraId="7094FE8D" w14:textId="77777777" w:rsidR="00AB7024" w:rsidRDefault="00AB7024" w:rsidP="005F5A81">
      <w:pPr>
        <w:autoSpaceDE w:val="0"/>
        <w:rPr>
          <w:rFonts w:ascii="Eras Medium ITC" w:hAnsi="Eras Medium ITC" w:cs="TimesNewRoman"/>
          <w:sz w:val="20"/>
          <w:szCs w:val="20"/>
        </w:rPr>
      </w:pPr>
    </w:p>
    <w:p w14:paraId="31E5ADC0" w14:textId="09D3C3DD" w:rsidR="004C6BD8" w:rsidRPr="001E7021" w:rsidRDefault="004C6BD8" w:rsidP="004C6BD8">
      <w:pPr>
        <w:autoSpaceDE w:val="0"/>
        <w:autoSpaceDN w:val="0"/>
        <w:adjustRightInd w:val="0"/>
        <w:rPr>
          <w:rFonts w:cstheme="minorHAnsi"/>
          <w:b/>
          <w:bCs/>
          <w:sz w:val="16"/>
          <w:szCs w:val="16"/>
        </w:rPr>
      </w:pPr>
      <w:r w:rsidRPr="001E7021">
        <w:rPr>
          <w:rFonts w:cstheme="minorHAnsi"/>
          <w:b/>
          <w:bCs/>
          <w:sz w:val="16"/>
          <w:szCs w:val="16"/>
        </w:rPr>
        <w:t>Nell’eventualità le presenti siano sottoscritte solo da un genitore/tutore legale :</w:t>
      </w:r>
    </w:p>
    <w:p w14:paraId="53476302" w14:textId="55179731" w:rsidR="004C6BD8" w:rsidRPr="001E7021" w:rsidRDefault="004C6BD8" w:rsidP="004C6BD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Il/La sottoscritto/a genitore/ tutore legale………………………………………………</w:t>
      </w:r>
      <w:r>
        <w:rPr>
          <w:rFonts w:cstheme="minorHAnsi"/>
          <w:sz w:val="16"/>
          <w:szCs w:val="16"/>
        </w:rPr>
        <w:t>…….</w:t>
      </w:r>
      <w:r w:rsidRPr="001E7021">
        <w:rPr>
          <w:rFonts w:cstheme="minorHAnsi"/>
          <w:sz w:val="16"/>
          <w:szCs w:val="16"/>
        </w:rPr>
        <w:t>. è consapevole delle conseguenze amministrative e penali</w:t>
      </w:r>
    </w:p>
    <w:p w14:paraId="74AE2FC5" w14:textId="77777777" w:rsidR="004C6BD8" w:rsidRPr="001E7021" w:rsidRDefault="004C6BD8" w:rsidP="004C6BD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per chi rilasci dichiarazioni non corrispondenti a verità , ai sensi del DPR 245/2000 e dichiara di aver prestato il consenso in osservanza delle</w:t>
      </w:r>
    </w:p>
    <w:p w14:paraId="596B95EC" w14:textId="77777777" w:rsidR="004C6BD8" w:rsidRPr="001E7021" w:rsidRDefault="004C6BD8" w:rsidP="004C6BD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disposizioni sulla responsabilità genitoriale di cui agli artt. 316, 337 ter e 337 quater del codice civile, che richiedono il consenso di entrambi i</w:t>
      </w:r>
    </w:p>
    <w:p w14:paraId="0F63543B" w14:textId="77777777" w:rsidR="004C6BD8" w:rsidRPr="001E7021" w:rsidRDefault="004C6BD8" w:rsidP="004C6BD8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  <w:r w:rsidRPr="001E7021">
        <w:rPr>
          <w:rFonts w:cstheme="minorHAnsi"/>
          <w:sz w:val="16"/>
          <w:szCs w:val="16"/>
        </w:rPr>
        <w:t>genitori</w:t>
      </w:r>
    </w:p>
    <w:p w14:paraId="70A31893" w14:textId="77777777" w:rsidR="004C6BD8" w:rsidRPr="001E7021" w:rsidRDefault="004C6BD8" w:rsidP="004C6BD8">
      <w:pPr>
        <w:rPr>
          <w:rFonts w:cstheme="minorHAnsi"/>
          <w:sz w:val="16"/>
          <w:szCs w:val="16"/>
        </w:rPr>
      </w:pPr>
    </w:p>
    <w:p w14:paraId="3BF2A1A2" w14:textId="2B0FA141" w:rsidR="004C6BD8" w:rsidRPr="001E7021" w:rsidRDefault="004C6BD8" w:rsidP="004C6BD8">
      <w:pPr>
        <w:rPr>
          <w:rFonts w:cstheme="minorHAnsi"/>
        </w:rPr>
      </w:pPr>
      <w:r w:rsidRPr="001E7021">
        <w:rPr>
          <w:rFonts w:cstheme="minorHAnsi"/>
          <w:sz w:val="16"/>
          <w:szCs w:val="16"/>
        </w:rPr>
        <w:t>Firma del genitore/ tutore legale ……………………………………………</w:t>
      </w:r>
      <w:r>
        <w:rPr>
          <w:rFonts w:cstheme="minorHAnsi"/>
          <w:sz w:val="16"/>
          <w:szCs w:val="16"/>
        </w:rPr>
        <w:t>…………………………………………..</w:t>
      </w:r>
    </w:p>
    <w:p w14:paraId="1EF66062" w14:textId="662FA2C9" w:rsidR="008153D7" w:rsidRPr="00751EB9" w:rsidRDefault="005F5A81" w:rsidP="00751EB9">
      <w:pPr>
        <w:autoSpaceDE w:val="0"/>
        <w:rPr>
          <w:rFonts w:ascii="Eras Medium ITC" w:hAnsi="Eras Medium ITC" w:cs="TimesNewRoman"/>
          <w:sz w:val="20"/>
          <w:szCs w:val="20"/>
        </w:rPr>
      </w:pPr>
      <w:r>
        <w:rPr>
          <w:rFonts w:ascii="Eras Medium ITC" w:hAnsi="Eras Medium ITC" w:cs="TimesNewRoman"/>
          <w:sz w:val="20"/>
          <w:szCs w:val="20"/>
        </w:rPr>
        <w:t xml:space="preserve">                                                         </w:t>
      </w:r>
      <w:r w:rsidR="00751EB9">
        <w:rPr>
          <w:rFonts w:ascii="Eras Medium ITC" w:hAnsi="Eras Medium ITC" w:cs="TimesNewRoman"/>
          <w:sz w:val="20"/>
          <w:szCs w:val="20"/>
        </w:rPr>
        <w:t xml:space="preserve">               </w:t>
      </w:r>
    </w:p>
    <w:sectPr w:rsidR="008153D7" w:rsidRPr="00751EB9" w:rsidSect="004C6BD8">
      <w:footnotePr>
        <w:pos w:val="beneathText"/>
      </w:footnotePr>
      <w:pgSz w:w="11905" w:h="16837"/>
      <w:pgMar w:top="0" w:right="1134" w:bottom="142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77B9" w14:textId="77777777" w:rsidR="004B4947" w:rsidRDefault="004B4947" w:rsidP="00D50DC8">
      <w:r>
        <w:separator/>
      </w:r>
    </w:p>
  </w:endnote>
  <w:endnote w:type="continuationSeparator" w:id="0">
    <w:p w14:paraId="6C1F3A09" w14:textId="77777777" w:rsidR="004B4947" w:rsidRDefault="004B4947" w:rsidP="00D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4F6C" w14:textId="77777777" w:rsidR="004B4947" w:rsidRDefault="004B4947" w:rsidP="00D50DC8">
      <w:r>
        <w:separator/>
      </w:r>
    </w:p>
  </w:footnote>
  <w:footnote w:type="continuationSeparator" w:id="0">
    <w:p w14:paraId="4113C4FD" w14:textId="77777777" w:rsidR="004B4947" w:rsidRDefault="004B4947" w:rsidP="00D5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48432DE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4669833">
    <w:abstractNumId w:val="0"/>
  </w:num>
  <w:num w:numId="2" w16cid:durableId="362363242">
    <w:abstractNumId w:val="1"/>
  </w:num>
  <w:num w:numId="3" w16cid:durableId="2074503449">
    <w:abstractNumId w:val="2"/>
  </w:num>
  <w:num w:numId="4" w16cid:durableId="123423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7E"/>
    <w:rsid w:val="00052C57"/>
    <w:rsid w:val="001E5B26"/>
    <w:rsid w:val="002C4B09"/>
    <w:rsid w:val="00303C44"/>
    <w:rsid w:val="00444107"/>
    <w:rsid w:val="00453DF6"/>
    <w:rsid w:val="004A66EA"/>
    <w:rsid w:val="004B4947"/>
    <w:rsid w:val="004C6BD8"/>
    <w:rsid w:val="005E030F"/>
    <w:rsid w:val="005E416F"/>
    <w:rsid w:val="005F5A81"/>
    <w:rsid w:val="006E1FA6"/>
    <w:rsid w:val="006F5EFD"/>
    <w:rsid w:val="00751827"/>
    <w:rsid w:val="00751EB9"/>
    <w:rsid w:val="007829C9"/>
    <w:rsid w:val="007A1AAB"/>
    <w:rsid w:val="007B1F7E"/>
    <w:rsid w:val="00802B23"/>
    <w:rsid w:val="00804A03"/>
    <w:rsid w:val="008153D7"/>
    <w:rsid w:val="0089489E"/>
    <w:rsid w:val="00934833"/>
    <w:rsid w:val="009925DB"/>
    <w:rsid w:val="009B5D9B"/>
    <w:rsid w:val="00A60629"/>
    <w:rsid w:val="00AB7024"/>
    <w:rsid w:val="00BB3F0D"/>
    <w:rsid w:val="00BE08BF"/>
    <w:rsid w:val="00BE08E1"/>
    <w:rsid w:val="00C75E12"/>
    <w:rsid w:val="00CF722C"/>
    <w:rsid w:val="00D4381C"/>
    <w:rsid w:val="00D50DC8"/>
    <w:rsid w:val="00E06824"/>
    <w:rsid w:val="00E57D46"/>
    <w:rsid w:val="00EE678E"/>
    <w:rsid w:val="00F1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4384"/>
  <w15:docId w15:val="{EC6054DD-6ABD-4F86-9346-A65D711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32"/>
      <w:szCs w:val="32"/>
    </w:rPr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WW8Num3z0">
    <w:name w:val="WW8Num3z0"/>
    <w:rPr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cs="TimesNewRoman"/>
      <w:b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Pr>
      <w:rFonts w:cs="TimesNewRoman"/>
      <w:b w:val="0"/>
    </w:rPr>
  </w:style>
  <w:style w:type="character" w:customStyle="1" w:styleId="Caratterepredefinitoparagrafo">
    <w:name w:val="Carattere predefinito paragrafo"/>
  </w:style>
  <w:style w:type="character" w:customStyle="1" w:styleId="Caratteredinumerazione">
    <w:name w:val="Carattere di numerazione"/>
    <w:rPr>
      <w:sz w:val="32"/>
      <w:szCs w:val="3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corpodeltesto">
    <w:name w:val="Body Text Indent"/>
    <w:basedOn w:val="Normale"/>
    <w:semiHidden/>
    <w:pPr>
      <w:autoSpaceDE w:val="0"/>
      <w:ind w:left="3540" w:firstLine="708"/>
      <w:jc w:val="right"/>
    </w:pPr>
    <w:rPr>
      <w:rFonts w:ascii="Eras Medium ITC" w:hAnsi="Eras Medium ITC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0D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0DC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50D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50DC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_02\Downloads\allerg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allergie.dotx</Template>
  <TotalTime>60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INTOLLERANZE E/O ALLERGIE ALIMENTARI  -  anno scolastico  200…/20…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INTOLLERANZE E/O ALLERGIE ALIMENTARI  -  anno scolastico  200…/20…</dc:title>
  <dc:creator>HP_02</dc:creator>
  <cp:lastModifiedBy>cardullo@libero.it</cp:lastModifiedBy>
  <cp:revision>1</cp:revision>
  <cp:lastPrinted>2026-04-22T09:13:00Z</cp:lastPrinted>
  <dcterms:created xsi:type="dcterms:W3CDTF">2026-04-22T09:13:00Z</dcterms:created>
  <dcterms:modified xsi:type="dcterms:W3CDTF">2026-04-22T10:45:00Z</dcterms:modified>
</cp:coreProperties>
</file>